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3484EA4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12ABB060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14F773AB" wp14:editId="4E5127A3">
                  <wp:extent cx="922655" cy="857295"/>
                  <wp:effectExtent l="0" t="0" r="4445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892" cy="868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5F9A10D7" w14:textId="170DDF3A" w:rsidR="00856C35" w:rsidRDefault="008C18DD" w:rsidP="00856C35">
            <w:pPr>
              <w:pStyle w:val="CompanyName"/>
            </w:pPr>
            <w:r>
              <w:t>Val’s Helping Hands</w:t>
            </w:r>
          </w:p>
        </w:tc>
      </w:tr>
    </w:tbl>
    <w:p w14:paraId="6A1BE43A" w14:textId="09C202F8" w:rsidR="00467865" w:rsidRPr="00275BB5" w:rsidRDefault="008C18DD" w:rsidP="00856C35">
      <w:pPr>
        <w:pStyle w:val="Heading1"/>
      </w:pPr>
      <w:r>
        <w:t>Volunteer</w:t>
      </w:r>
      <w:r w:rsidR="00856C35">
        <w:t xml:space="preserve"> Application</w:t>
      </w:r>
    </w:p>
    <w:p w14:paraId="4B0F87BF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25C00C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DD77BD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EB6853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B21DCA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D1B0A0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15C5EB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FAAB12D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0D11E34" w14:textId="77777777" w:rsidTr="00FF1313">
        <w:tc>
          <w:tcPr>
            <w:tcW w:w="1081" w:type="dxa"/>
          </w:tcPr>
          <w:p w14:paraId="2E96049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C3B0732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F8FEA0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F12A2E1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8FF6762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92DE5AD" w14:textId="77777777" w:rsidR="00856C35" w:rsidRPr="009C220D" w:rsidRDefault="00856C35" w:rsidP="00856C35"/>
        </w:tc>
      </w:tr>
    </w:tbl>
    <w:p w14:paraId="11806A2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1BA8D8D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67491DE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10C9A43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86C10D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5F1851F9" w14:textId="77777777" w:rsidTr="00FF1313">
        <w:tc>
          <w:tcPr>
            <w:tcW w:w="1081" w:type="dxa"/>
          </w:tcPr>
          <w:p w14:paraId="379407D3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4FD015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9286E32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30DA72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0AAA8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DD374D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437245E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27AFB2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01A1D9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6595DB0" w14:textId="77777777" w:rsidTr="00FF1313">
        <w:trPr>
          <w:trHeight w:val="288"/>
        </w:trPr>
        <w:tc>
          <w:tcPr>
            <w:tcW w:w="1081" w:type="dxa"/>
          </w:tcPr>
          <w:p w14:paraId="5E0BFF9E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D5A2CC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774F36F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CABD00D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D6BF00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2C954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0E4BE4C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653D75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20F36ECC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EE51EA" w14:textId="77777777" w:rsidR="00841645" w:rsidRPr="009C220D" w:rsidRDefault="00841645" w:rsidP="00440CD8">
            <w:pPr>
              <w:pStyle w:val="FieldText"/>
            </w:pPr>
          </w:p>
        </w:tc>
      </w:tr>
    </w:tbl>
    <w:p w14:paraId="50C05710" w14:textId="77777777" w:rsidR="00856C35" w:rsidRDefault="00856C35"/>
    <w:tbl>
      <w:tblPr>
        <w:tblStyle w:val="PlainTable3"/>
        <w:tblW w:w="5002" w:type="pct"/>
        <w:tblLayout w:type="fixed"/>
        <w:tblLook w:val="0620" w:firstRow="1" w:lastRow="0" w:firstColumn="0" w:lastColumn="0" w:noHBand="1" w:noVBand="1"/>
      </w:tblPr>
      <w:tblGrid>
        <w:gridCol w:w="2346"/>
        <w:gridCol w:w="2263"/>
        <w:gridCol w:w="2593"/>
        <w:gridCol w:w="2882"/>
      </w:tblGrid>
      <w:tr w:rsidR="008C18DD" w:rsidRPr="005114CE" w14:paraId="614159F5" w14:textId="77777777" w:rsidTr="008C1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tcW w:w="2347" w:type="dxa"/>
          </w:tcPr>
          <w:p w14:paraId="7DD8F1F3" w14:textId="77777777" w:rsidR="008C18DD" w:rsidRPr="005114CE" w:rsidRDefault="008C18DD" w:rsidP="00490804">
            <w:r w:rsidRPr="005114CE">
              <w:t>Date Available: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6C70220" w14:textId="77777777" w:rsidR="008C18DD" w:rsidRPr="009C220D" w:rsidRDefault="008C18DD" w:rsidP="00440CD8">
            <w:pPr>
              <w:pStyle w:val="FieldText"/>
            </w:pPr>
          </w:p>
        </w:tc>
        <w:tc>
          <w:tcPr>
            <w:tcW w:w="2593" w:type="dxa"/>
          </w:tcPr>
          <w:p w14:paraId="6A640FAF" w14:textId="25D1DE94" w:rsidR="008C18DD" w:rsidRPr="005114CE" w:rsidRDefault="008C18DD" w:rsidP="00490804">
            <w:pPr>
              <w:pStyle w:val="Heading4"/>
            </w:pPr>
            <w:r>
              <w:t xml:space="preserve">    License # (If Applicable)</w:t>
            </w:r>
            <w:r w:rsidRPr="005114CE">
              <w:t>: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BBA9DB8" w14:textId="0A3984D9" w:rsidR="008C18DD" w:rsidRPr="009C220D" w:rsidRDefault="008C18DD" w:rsidP="00856C35">
            <w:pPr>
              <w:pStyle w:val="FieldText"/>
            </w:pPr>
          </w:p>
        </w:tc>
      </w:tr>
    </w:tbl>
    <w:p w14:paraId="2324FC1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3E0785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CE81ABB" w14:textId="579B09BB" w:rsidR="00DE7FB7" w:rsidRPr="005114CE" w:rsidRDefault="00C76039" w:rsidP="00490804">
            <w:r w:rsidRPr="005114CE">
              <w:t>Position Applied for</w:t>
            </w:r>
            <w:r w:rsidR="008E2A36">
              <w:t xml:space="preserve"> (Student or Volunteer Therapist):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4F5654FE" w14:textId="77777777" w:rsidR="00DE7FB7" w:rsidRPr="009C220D" w:rsidRDefault="00DE7FB7" w:rsidP="00083002">
            <w:pPr>
              <w:pStyle w:val="FieldText"/>
            </w:pPr>
          </w:p>
        </w:tc>
      </w:tr>
    </w:tbl>
    <w:p w14:paraId="4187B8A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5326DB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EC2FD31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6977E836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8144E49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E0C2B3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3E30858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27C3DB55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1FC20AA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220243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5619AF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27A9EF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1AA7A72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07642AC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CC33F75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5966344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0EFB02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644A7E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2E9E81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72798368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AB330CE" w14:textId="77777777" w:rsidR="009C220D" w:rsidRPr="009C220D" w:rsidRDefault="009C220D" w:rsidP="00617C65">
            <w:pPr>
              <w:pStyle w:val="FieldText"/>
            </w:pPr>
          </w:p>
        </w:tc>
      </w:tr>
    </w:tbl>
    <w:p w14:paraId="28C9C2E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57A8739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F46CAA5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9D8F4A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32EAD4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0B9FA8C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9CD957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EEBD072" w14:textId="77777777" w:rsidR="009C220D" w:rsidRPr="005114CE" w:rsidRDefault="009C220D" w:rsidP="00682C69"/>
        </w:tc>
      </w:tr>
    </w:tbl>
    <w:p w14:paraId="7466467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2B6FC1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12A9ECF8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BF4A051" w14:textId="77777777" w:rsidR="000F2DF4" w:rsidRPr="009C220D" w:rsidRDefault="000F2DF4" w:rsidP="00617C65">
            <w:pPr>
              <w:pStyle w:val="FieldText"/>
            </w:pPr>
          </w:p>
        </w:tc>
      </w:tr>
    </w:tbl>
    <w:p w14:paraId="10F124AB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2EE79F7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0E187DB4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C9B241A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6C4DEC0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9A23568" w14:textId="77777777" w:rsidR="000F2DF4" w:rsidRPr="005114CE" w:rsidRDefault="000F2DF4" w:rsidP="00617C65">
            <w:pPr>
              <w:pStyle w:val="FieldText"/>
            </w:pPr>
          </w:p>
        </w:tc>
      </w:tr>
    </w:tbl>
    <w:p w14:paraId="06DD530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F59B3D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73C7E3C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679284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10AD216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72A428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B45FE4B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573967C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04E843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F3262A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AFEACF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73EE1A4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2631CEE" w14:textId="77777777" w:rsidR="00250014" w:rsidRPr="005114CE" w:rsidRDefault="00250014" w:rsidP="00617C65">
            <w:pPr>
              <w:pStyle w:val="FieldText"/>
            </w:pPr>
          </w:p>
        </w:tc>
      </w:tr>
    </w:tbl>
    <w:p w14:paraId="7F54659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17A4170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3C94331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3B238EA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E23C2E7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CF900E5" w14:textId="77777777" w:rsidR="000F2DF4" w:rsidRPr="005114CE" w:rsidRDefault="000F2DF4" w:rsidP="00617C65">
            <w:pPr>
              <w:pStyle w:val="FieldText"/>
            </w:pPr>
          </w:p>
        </w:tc>
      </w:tr>
    </w:tbl>
    <w:p w14:paraId="0D14261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BD7702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906CD5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500AC9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5EB08B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4B9E36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A5552C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655D29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57CE86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3EDD4A6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603B47A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72F93CD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745CD08" w14:textId="77777777" w:rsidR="00250014" w:rsidRPr="005114CE" w:rsidRDefault="00250014" w:rsidP="00617C65">
            <w:pPr>
              <w:pStyle w:val="FieldText"/>
            </w:pPr>
          </w:p>
        </w:tc>
      </w:tr>
    </w:tbl>
    <w:p w14:paraId="42F6E74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6AECA2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514727B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C7895AD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4912E224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747A662D" w14:textId="77777777" w:rsidR="002A2510" w:rsidRPr="005114CE" w:rsidRDefault="002A2510" w:rsidP="00617C65">
            <w:pPr>
              <w:pStyle w:val="FieldText"/>
            </w:pPr>
          </w:p>
        </w:tc>
      </w:tr>
    </w:tbl>
    <w:p w14:paraId="4A8E131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D57316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77FE3F3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058C5C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8A76D35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A1559E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7026CFFA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C059A97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E08549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0A123F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0EE1DD8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9FB89C9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1E1C534" w14:textId="77777777" w:rsidR="00250014" w:rsidRPr="005114CE" w:rsidRDefault="00250014" w:rsidP="00617C65">
            <w:pPr>
              <w:pStyle w:val="FieldText"/>
            </w:pPr>
          </w:p>
        </w:tc>
      </w:tr>
    </w:tbl>
    <w:p w14:paraId="750E601A" w14:textId="77777777" w:rsidR="00330050" w:rsidRDefault="00330050" w:rsidP="00330050">
      <w:pPr>
        <w:pStyle w:val="Heading2"/>
      </w:pPr>
      <w:r>
        <w:t>References</w:t>
      </w:r>
    </w:p>
    <w:p w14:paraId="4389CE0A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13FF49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8B23492" w14:textId="77777777" w:rsidR="000F2DF4" w:rsidRPr="005114CE" w:rsidRDefault="000F2DF4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7977DD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9C34871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3BEFEC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25A4AB2A" w14:textId="77777777" w:rsidTr="00BD103E">
        <w:trPr>
          <w:trHeight w:val="360"/>
        </w:trPr>
        <w:tc>
          <w:tcPr>
            <w:tcW w:w="1072" w:type="dxa"/>
          </w:tcPr>
          <w:p w14:paraId="4D9689A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32C059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ADE581A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EE6C1C6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78964E37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94722D4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90FFE2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96D20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04FE2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9768CA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439B7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AF7433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09B82B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EB3C56" w14:textId="77777777" w:rsidR="00D55AFA" w:rsidRDefault="00D55AFA" w:rsidP="00330050"/>
        </w:tc>
      </w:tr>
      <w:tr w:rsidR="000F2DF4" w:rsidRPr="005114CE" w14:paraId="7F7D3ED8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3FFB617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F98A1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7345AD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E8CED6C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BE814AC" w14:textId="77777777" w:rsidTr="00BD103E">
        <w:trPr>
          <w:trHeight w:val="360"/>
        </w:trPr>
        <w:tc>
          <w:tcPr>
            <w:tcW w:w="1072" w:type="dxa"/>
          </w:tcPr>
          <w:p w14:paraId="02E0D2FE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60B0AC2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70A85598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E8A3FF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27FA866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16DFCA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834BCB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FF878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FE5B1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F33AFB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023A7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88B68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D00D3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9820EB" w14:textId="77777777" w:rsidR="00D55AFA" w:rsidRDefault="00D55AFA" w:rsidP="00330050"/>
        </w:tc>
      </w:tr>
      <w:tr w:rsidR="000D2539" w:rsidRPr="005114CE" w14:paraId="4DAFD20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CE8B8E1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709489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335D57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90B65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2FD93C4" w14:textId="77777777" w:rsidTr="00BD103E">
        <w:trPr>
          <w:trHeight w:val="360"/>
        </w:trPr>
        <w:tc>
          <w:tcPr>
            <w:tcW w:w="1072" w:type="dxa"/>
          </w:tcPr>
          <w:p w14:paraId="6D18B5F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8090497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3D02027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125D23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36F1C373" w14:textId="77777777" w:rsidTr="00BD103E">
        <w:trPr>
          <w:trHeight w:val="360"/>
        </w:trPr>
        <w:tc>
          <w:tcPr>
            <w:tcW w:w="1072" w:type="dxa"/>
          </w:tcPr>
          <w:p w14:paraId="051AAA9C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0FE56E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E1A718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AD4208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3E3E0ED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62CDE64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838CF40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673742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63B2AC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6E5A3E8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BF8E047" w14:textId="77777777" w:rsidTr="00BD103E">
        <w:trPr>
          <w:trHeight w:val="360"/>
        </w:trPr>
        <w:tc>
          <w:tcPr>
            <w:tcW w:w="1072" w:type="dxa"/>
          </w:tcPr>
          <w:p w14:paraId="10081A52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1E67E2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2835BA4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45F6D82" w14:textId="77777777" w:rsidR="000D2539" w:rsidRPr="009C220D" w:rsidRDefault="000D2539" w:rsidP="0014663E">
            <w:pPr>
              <w:pStyle w:val="FieldText"/>
            </w:pPr>
          </w:p>
        </w:tc>
      </w:tr>
    </w:tbl>
    <w:p w14:paraId="15C0EBA6" w14:textId="77777777" w:rsidR="00C92A3C" w:rsidRDefault="00C92A3C"/>
    <w:tbl>
      <w:tblPr>
        <w:tblStyle w:val="PlainTable3"/>
        <w:tblW w:w="1964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075A27" w:rsidRPr="00613129" w14:paraId="34C42AA0" w14:textId="77777777" w:rsidTr="0007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51CE97E" w14:textId="77777777" w:rsidR="00075A27" w:rsidRPr="005114CE" w:rsidRDefault="00075A27" w:rsidP="00490804">
            <w:r w:rsidRPr="005114CE">
              <w:t>Job Title:</w:t>
            </w:r>
          </w:p>
        </w:tc>
        <w:tc>
          <w:tcPr>
            <w:tcW w:w="2888" w:type="dxa"/>
          </w:tcPr>
          <w:p w14:paraId="6136445D" w14:textId="66273AE7" w:rsidR="00075A27" w:rsidRPr="009C220D" w:rsidRDefault="00075A27" w:rsidP="0014663E">
            <w:pPr>
              <w:pStyle w:val="FieldText"/>
            </w:pPr>
            <w:r>
              <w:t>___________________________</w:t>
            </w:r>
          </w:p>
        </w:tc>
      </w:tr>
    </w:tbl>
    <w:p w14:paraId="64A40D5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31D79A1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4A0E547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B889562" w14:textId="77777777" w:rsidR="000D2539" w:rsidRPr="009C220D" w:rsidRDefault="000D2539" w:rsidP="0014663E">
            <w:pPr>
              <w:pStyle w:val="FieldText"/>
            </w:pPr>
          </w:p>
        </w:tc>
      </w:tr>
    </w:tbl>
    <w:p w14:paraId="373FDEE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FA99D9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857A06F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4B28B9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0A28584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E8C20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0D67DB9D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460C670" w14:textId="77777777" w:rsidR="000D2539" w:rsidRPr="009C220D" w:rsidRDefault="000D2539" w:rsidP="0014663E">
            <w:pPr>
              <w:pStyle w:val="FieldText"/>
            </w:pPr>
          </w:p>
        </w:tc>
      </w:tr>
    </w:tbl>
    <w:p w14:paraId="590E8636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2714E1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D3FAAD9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E8A098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09C001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BBD5FB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2B0D704F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D9A45B7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1F03DE6E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FCE265F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2A2C5B5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9877744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CF71C42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624D979A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78DC41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A68F98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DF75F1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BC491C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5BDE66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4E9AF2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13C059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6AFFA8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829EF9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BDA688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FA3C5B5" w14:textId="77777777" w:rsidTr="00BD103E">
        <w:trPr>
          <w:trHeight w:val="360"/>
        </w:trPr>
        <w:tc>
          <w:tcPr>
            <w:tcW w:w="1072" w:type="dxa"/>
          </w:tcPr>
          <w:p w14:paraId="23F070E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A277D8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80734FA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788369C" w14:textId="77777777" w:rsidR="00BC07E3" w:rsidRPr="009C220D" w:rsidRDefault="00BC07E3" w:rsidP="00BC07E3">
            <w:pPr>
              <w:pStyle w:val="FieldText"/>
            </w:pPr>
          </w:p>
        </w:tc>
      </w:tr>
    </w:tbl>
    <w:p w14:paraId="18E46BBA" w14:textId="77777777"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075A27" w:rsidRPr="00613129" w14:paraId="00AB23FE" w14:textId="77777777" w:rsidTr="0007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E05702D" w14:textId="77777777" w:rsidR="00075A27" w:rsidRPr="005114CE" w:rsidRDefault="00075A27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1AD2B45" w14:textId="77777777" w:rsidR="00075A27" w:rsidRPr="009C220D" w:rsidRDefault="00075A27" w:rsidP="00BC07E3">
            <w:pPr>
              <w:pStyle w:val="FieldText"/>
            </w:pPr>
          </w:p>
        </w:tc>
      </w:tr>
    </w:tbl>
    <w:p w14:paraId="4090879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5AD7003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3AD735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02D7464" w14:textId="77777777" w:rsidR="00BC07E3" w:rsidRPr="009C220D" w:rsidRDefault="00BC07E3" w:rsidP="00BC07E3">
            <w:pPr>
              <w:pStyle w:val="FieldText"/>
            </w:pPr>
          </w:p>
        </w:tc>
      </w:tr>
    </w:tbl>
    <w:p w14:paraId="0530EAD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5AA171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0AD38C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6816D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441FDB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2AE4E3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3FC32F4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D3BAEB4" w14:textId="77777777" w:rsidR="00BC07E3" w:rsidRPr="009C220D" w:rsidRDefault="00BC07E3" w:rsidP="00BC07E3">
            <w:pPr>
              <w:pStyle w:val="FieldText"/>
            </w:pPr>
          </w:p>
        </w:tc>
      </w:tr>
    </w:tbl>
    <w:p w14:paraId="7944B62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C35F10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5C0DE0F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B7C776B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0FDF7E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A1B0218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92C5BF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5D1C9C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CF8CD5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C6C029D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6AD2AE8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C53F960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C928B5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6B07E2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EB6889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16446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4C291F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D2591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BE3895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B161D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319724C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242D2A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8994DD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C4B981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549C0D18" w14:textId="77777777" w:rsidTr="00BD103E">
        <w:trPr>
          <w:trHeight w:val="360"/>
        </w:trPr>
        <w:tc>
          <w:tcPr>
            <w:tcW w:w="1072" w:type="dxa"/>
          </w:tcPr>
          <w:p w14:paraId="5A83B47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9B03B7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8E6EB99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E92778" w14:textId="77777777" w:rsidR="00BC07E3" w:rsidRPr="009C220D" w:rsidRDefault="00BC07E3" w:rsidP="00BC07E3">
            <w:pPr>
              <w:pStyle w:val="FieldText"/>
            </w:pPr>
          </w:p>
        </w:tc>
      </w:tr>
    </w:tbl>
    <w:p w14:paraId="01AF3E25" w14:textId="77777777" w:rsidR="00BC07E3" w:rsidRDefault="00BC07E3" w:rsidP="00BC07E3"/>
    <w:tbl>
      <w:tblPr>
        <w:tblStyle w:val="PlainTable3"/>
        <w:tblW w:w="1964" w:type="pct"/>
        <w:tblLayout w:type="fixed"/>
        <w:tblLook w:val="0620" w:firstRow="1" w:lastRow="0" w:firstColumn="0" w:lastColumn="0" w:noHBand="1" w:noVBand="1"/>
      </w:tblPr>
      <w:tblGrid>
        <w:gridCol w:w="1071"/>
        <w:gridCol w:w="2888"/>
      </w:tblGrid>
      <w:tr w:rsidR="00075A27" w:rsidRPr="00613129" w14:paraId="6451AC59" w14:textId="77777777" w:rsidTr="00075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1" w:type="dxa"/>
          </w:tcPr>
          <w:p w14:paraId="3AEFBE8D" w14:textId="77777777" w:rsidR="00075A27" w:rsidRPr="005114CE" w:rsidRDefault="00075A27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A6DE80A" w14:textId="77777777" w:rsidR="00075A27" w:rsidRPr="009C220D" w:rsidRDefault="00075A27" w:rsidP="00BC07E3">
            <w:pPr>
              <w:pStyle w:val="FieldText"/>
            </w:pPr>
          </w:p>
        </w:tc>
      </w:tr>
    </w:tbl>
    <w:p w14:paraId="2C4DAB9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01576D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ABBE6B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58DE84B" w14:textId="77777777" w:rsidR="00BC07E3" w:rsidRPr="009C220D" w:rsidRDefault="00BC07E3" w:rsidP="00BC07E3">
            <w:pPr>
              <w:pStyle w:val="FieldText"/>
            </w:pPr>
          </w:p>
        </w:tc>
      </w:tr>
    </w:tbl>
    <w:p w14:paraId="127CD7A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764AF2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A6A927C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82974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DF379A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8DFDB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24B225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771E4D6" w14:textId="77777777" w:rsidR="00BC07E3" w:rsidRPr="009C220D" w:rsidRDefault="00BC07E3" w:rsidP="00BC07E3">
            <w:pPr>
              <w:pStyle w:val="FieldText"/>
            </w:pPr>
          </w:p>
        </w:tc>
      </w:tr>
    </w:tbl>
    <w:p w14:paraId="5CA1051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4672327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84E63C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257C51A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C316C8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F1D816F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9FB6BF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D69F19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3BC401A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085D98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67F3CA02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0E99A12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36C7C9EE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299A7FD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2727F0F1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253151C" w14:textId="77777777" w:rsidR="000D2539" w:rsidRPr="009C220D" w:rsidRDefault="000D2539" w:rsidP="00902964">
            <w:pPr>
              <w:pStyle w:val="FieldText"/>
            </w:pPr>
          </w:p>
        </w:tc>
      </w:tr>
    </w:tbl>
    <w:p w14:paraId="09B2611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1EF9737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B42AF15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8436D4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DC51768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0D1FFB54" w14:textId="77777777" w:rsidR="000D2539" w:rsidRPr="009C220D" w:rsidRDefault="000D2539" w:rsidP="00902964">
            <w:pPr>
              <w:pStyle w:val="FieldText"/>
            </w:pPr>
          </w:p>
        </w:tc>
      </w:tr>
    </w:tbl>
    <w:p w14:paraId="62CEC38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4DF006C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312F7665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04DDD98F" w14:textId="77777777" w:rsidR="000D2539" w:rsidRPr="009C220D" w:rsidRDefault="000D2539" w:rsidP="00902964">
            <w:pPr>
              <w:pStyle w:val="FieldText"/>
            </w:pPr>
          </w:p>
        </w:tc>
      </w:tr>
    </w:tbl>
    <w:p w14:paraId="0C402914" w14:textId="77777777" w:rsidR="00871876" w:rsidRDefault="00871876" w:rsidP="00871876">
      <w:pPr>
        <w:pStyle w:val="Heading2"/>
      </w:pPr>
      <w:r w:rsidRPr="009C220D">
        <w:t>Disclaimer and Signature</w:t>
      </w:r>
    </w:p>
    <w:p w14:paraId="1474ADA0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B357FEE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7E1670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E79BF21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FA61D8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72C74A8F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2844895" w14:textId="77777777" w:rsidR="000D2539" w:rsidRPr="005114CE" w:rsidRDefault="000D2539" w:rsidP="00682C69">
            <w:pPr>
              <w:pStyle w:val="FieldText"/>
            </w:pPr>
          </w:p>
        </w:tc>
      </w:tr>
    </w:tbl>
    <w:p w14:paraId="6D3B3F47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F590F" w14:textId="77777777" w:rsidR="00072889" w:rsidRDefault="00072889" w:rsidP="00176E67">
      <w:r>
        <w:separator/>
      </w:r>
    </w:p>
  </w:endnote>
  <w:endnote w:type="continuationSeparator" w:id="0">
    <w:p w14:paraId="325F91D3" w14:textId="77777777" w:rsidR="00072889" w:rsidRDefault="00072889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15420C73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A4F9" w14:textId="77777777" w:rsidR="00072889" w:rsidRDefault="00072889" w:rsidP="00176E67">
      <w:r>
        <w:separator/>
      </w:r>
    </w:p>
  </w:footnote>
  <w:footnote w:type="continuationSeparator" w:id="0">
    <w:p w14:paraId="6DF7360D" w14:textId="77777777" w:rsidR="00072889" w:rsidRDefault="00072889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0875102">
    <w:abstractNumId w:val="9"/>
  </w:num>
  <w:num w:numId="2" w16cid:durableId="1167356553">
    <w:abstractNumId w:val="7"/>
  </w:num>
  <w:num w:numId="3" w16cid:durableId="665978659">
    <w:abstractNumId w:val="6"/>
  </w:num>
  <w:num w:numId="4" w16cid:durableId="1764522720">
    <w:abstractNumId w:val="5"/>
  </w:num>
  <w:num w:numId="5" w16cid:durableId="835846692">
    <w:abstractNumId w:val="4"/>
  </w:num>
  <w:num w:numId="6" w16cid:durableId="1196845063">
    <w:abstractNumId w:val="8"/>
  </w:num>
  <w:num w:numId="7" w16cid:durableId="757217339">
    <w:abstractNumId w:val="3"/>
  </w:num>
  <w:num w:numId="8" w16cid:durableId="2109496690">
    <w:abstractNumId w:val="2"/>
  </w:num>
  <w:num w:numId="9" w16cid:durableId="721902414">
    <w:abstractNumId w:val="1"/>
  </w:num>
  <w:num w:numId="10" w16cid:durableId="176961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DD"/>
    <w:rsid w:val="000071F7"/>
    <w:rsid w:val="00010B00"/>
    <w:rsid w:val="0002798A"/>
    <w:rsid w:val="00072889"/>
    <w:rsid w:val="00075A27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A5F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0A2E"/>
    <w:rsid w:val="00852EC6"/>
    <w:rsid w:val="00856C35"/>
    <w:rsid w:val="00871876"/>
    <w:rsid w:val="008753A7"/>
    <w:rsid w:val="0088782D"/>
    <w:rsid w:val="008B7081"/>
    <w:rsid w:val="008C18DD"/>
    <w:rsid w:val="008D7A67"/>
    <w:rsid w:val="008E2A36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3BBD9"/>
  <w15:docId w15:val="{80FB6171-EB7A-9240-B8BB-44E68A05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aleigh.hardin/Library/Containers/com.microsoft.Word/Data/Library/Application%20Support/Microsoft/Office/16.0/DTS/Search/%7b39C6F176-1FD2-B446-8E09-0211937502F7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(online).dotx</Template>
  <TotalTime>0</TotalTime>
  <Pages>3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Haleigh Hardin</cp:lastModifiedBy>
  <cp:revision>2</cp:revision>
  <cp:lastPrinted>2002-05-23T18:14:00Z</cp:lastPrinted>
  <dcterms:created xsi:type="dcterms:W3CDTF">2023-03-02T17:25:00Z</dcterms:created>
  <dcterms:modified xsi:type="dcterms:W3CDTF">2023-03-02T17:25:00Z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